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4B8B4" w14:textId="77777777" w:rsidR="00865995" w:rsidRPr="003C7F7F" w:rsidRDefault="003C7F7F" w:rsidP="007D782D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</w:t>
      </w:r>
    </w:p>
    <w:p w14:paraId="33FE9C8B" w14:textId="77777777" w:rsidR="00924EBE" w:rsidRDefault="00924EBE" w:rsidP="007D782D">
      <w:pPr>
        <w:jc w:val="center"/>
        <w:rPr>
          <w:rFonts w:ascii="Arial" w:hAnsi="Arial" w:cs="Arial"/>
          <w:b/>
          <w:bCs/>
          <w:lang w:val="yo-NG"/>
        </w:rPr>
      </w:pPr>
    </w:p>
    <w:p w14:paraId="49C86174" w14:textId="77777777" w:rsidR="00924EBE" w:rsidRPr="00C32746" w:rsidRDefault="00924EBE" w:rsidP="007D782D">
      <w:pPr>
        <w:jc w:val="center"/>
        <w:rPr>
          <w:rFonts w:ascii="Arial" w:hAnsi="Arial" w:cs="Arial"/>
          <w:b/>
          <w:bCs/>
          <w:lang w:val="yo-NG"/>
        </w:rPr>
      </w:pPr>
    </w:p>
    <w:p w14:paraId="274F7AA1" w14:textId="77777777" w:rsidR="00352CD0" w:rsidRPr="00C32746" w:rsidRDefault="00352CD0" w:rsidP="007D782D">
      <w:pPr>
        <w:jc w:val="center"/>
        <w:rPr>
          <w:rFonts w:ascii="Arial" w:hAnsi="Arial" w:cs="Arial"/>
          <w:b/>
          <w:bCs/>
          <w:lang w:val="yo-NG"/>
        </w:rPr>
      </w:pPr>
    </w:p>
    <w:p w14:paraId="2F204403" w14:textId="77777777" w:rsidR="000B223D" w:rsidRPr="00C32746" w:rsidRDefault="000B223D" w:rsidP="007D782D">
      <w:pPr>
        <w:jc w:val="center"/>
        <w:rPr>
          <w:rFonts w:ascii="Arial" w:hAnsi="Arial" w:cs="Arial"/>
          <w:b/>
          <w:bCs/>
        </w:rPr>
      </w:pPr>
      <w:r w:rsidRPr="00C32746">
        <w:rPr>
          <w:rFonts w:ascii="Arial" w:hAnsi="Arial" w:cs="Arial"/>
          <w:b/>
          <w:bCs/>
        </w:rPr>
        <w:t>THE FEDERAL REPUBLIC OF NIGERIA</w:t>
      </w:r>
    </w:p>
    <w:p w14:paraId="03DDF28C" w14:textId="77777777" w:rsidR="000B223D" w:rsidRPr="00C32746" w:rsidRDefault="000B223D" w:rsidP="007D782D">
      <w:pPr>
        <w:pStyle w:val="Heading1"/>
        <w:jc w:val="center"/>
        <w:rPr>
          <w:rFonts w:ascii="Arial" w:hAnsi="Arial" w:cs="Arial"/>
          <w:sz w:val="24"/>
        </w:rPr>
      </w:pPr>
      <w:r w:rsidRPr="00C32746">
        <w:rPr>
          <w:rFonts w:ascii="Arial" w:hAnsi="Arial" w:cs="Arial"/>
          <w:sz w:val="24"/>
        </w:rPr>
        <w:t>THE COMPANIE</w:t>
      </w:r>
      <w:r w:rsidR="0018544F" w:rsidRPr="00C32746">
        <w:rPr>
          <w:rFonts w:ascii="Arial" w:hAnsi="Arial" w:cs="Arial"/>
          <w:sz w:val="24"/>
        </w:rPr>
        <w:t>S AND ALLIED MATTERS ACT, CAP C</w:t>
      </w:r>
      <w:r w:rsidRPr="00C32746">
        <w:rPr>
          <w:rFonts w:ascii="Arial" w:hAnsi="Arial" w:cs="Arial"/>
          <w:sz w:val="24"/>
        </w:rPr>
        <w:t>20 LFN 2004</w:t>
      </w:r>
    </w:p>
    <w:p w14:paraId="74AE94F6" w14:textId="77777777" w:rsidR="000B223D" w:rsidRPr="00C32746" w:rsidRDefault="000B223D" w:rsidP="007D782D">
      <w:pPr>
        <w:jc w:val="center"/>
        <w:rPr>
          <w:rFonts w:ascii="Arial" w:hAnsi="Arial" w:cs="Arial"/>
          <w:b/>
          <w:bCs/>
        </w:rPr>
      </w:pPr>
    </w:p>
    <w:p w14:paraId="689592BB" w14:textId="77777777" w:rsidR="000B223D" w:rsidRPr="00C32746" w:rsidRDefault="000B223D" w:rsidP="007D782D">
      <w:pPr>
        <w:jc w:val="center"/>
        <w:rPr>
          <w:rFonts w:ascii="Arial" w:hAnsi="Arial" w:cs="Arial"/>
          <w:b/>
          <w:bCs/>
        </w:rPr>
      </w:pPr>
      <w:r w:rsidRPr="00C32746">
        <w:rPr>
          <w:rFonts w:ascii="Arial" w:hAnsi="Arial" w:cs="Arial"/>
          <w:b/>
          <w:bCs/>
        </w:rPr>
        <w:t>PRIVATE COMPANY LIMITED BY SHARES</w:t>
      </w:r>
    </w:p>
    <w:p w14:paraId="4D2B0964" w14:textId="77777777" w:rsidR="000B223D" w:rsidRPr="00C32746" w:rsidRDefault="000B223D" w:rsidP="007D782D">
      <w:pPr>
        <w:jc w:val="center"/>
        <w:rPr>
          <w:rFonts w:ascii="Arial" w:hAnsi="Arial" w:cs="Arial"/>
          <w:u w:val="single"/>
        </w:rPr>
      </w:pPr>
    </w:p>
    <w:p w14:paraId="07142C08" w14:textId="77777777" w:rsidR="00C32746" w:rsidRPr="00C32746" w:rsidRDefault="00DF137C" w:rsidP="007D782D">
      <w:pPr>
        <w:jc w:val="center"/>
        <w:rPr>
          <w:rFonts w:ascii="Arial" w:hAnsi="Arial" w:cs="Arial"/>
          <w:b/>
          <w:bCs/>
          <w:u w:val="single"/>
        </w:rPr>
      </w:pPr>
      <w:r w:rsidRPr="00C32746">
        <w:rPr>
          <w:rFonts w:ascii="Arial" w:hAnsi="Arial" w:cs="Arial"/>
          <w:b/>
          <w:u w:val="single"/>
        </w:rPr>
        <w:t xml:space="preserve">BOARD RESOLUTION </w:t>
      </w:r>
      <w:r w:rsidRPr="009B11CB">
        <w:rPr>
          <w:rFonts w:ascii="Arial" w:hAnsi="Arial" w:cs="Arial"/>
          <w:b/>
          <w:u w:val="single"/>
        </w:rPr>
        <w:t>OF</w:t>
      </w:r>
      <w:r w:rsidR="00901A58" w:rsidRPr="009B11CB">
        <w:rPr>
          <w:rFonts w:ascii="Arial" w:hAnsi="Arial" w:cs="Arial"/>
          <w:b/>
          <w:u w:val="single"/>
        </w:rPr>
        <w:t xml:space="preserve"> </w:t>
      </w:r>
      <w:r w:rsidR="00D047FD">
        <w:rPr>
          <w:rFonts w:ascii="Arial" w:hAnsi="Arial" w:cs="Arial"/>
          <w:b/>
          <w:u w:val="single"/>
          <w:lang w:eastAsia="en-GB"/>
        </w:rPr>
        <w:t>XXXXXXXXXXXXXXXXXX</w:t>
      </w:r>
      <w:r w:rsidR="009E275E">
        <w:rPr>
          <w:rFonts w:ascii="Arial" w:hAnsi="Arial" w:cs="Arial"/>
          <w:b/>
          <w:u w:val="single"/>
        </w:rPr>
        <w:t xml:space="preserve"> L</w:t>
      </w:r>
      <w:r w:rsidR="0009172E">
        <w:rPr>
          <w:rFonts w:ascii="Arial" w:hAnsi="Arial" w:cs="Arial"/>
          <w:b/>
          <w:u w:val="single"/>
        </w:rPr>
        <w:t>IMITED</w:t>
      </w:r>
    </w:p>
    <w:p w14:paraId="2BE9D532" w14:textId="77777777" w:rsidR="00DF137C" w:rsidRPr="009E275E" w:rsidRDefault="009E275E" w:rsidP="007D782D">
      <w:pPr>
        <w:pStyle w:val="Heading1"/>
        <w:jc w:val="center"/>
        <w:rPr>
          <w:rFonts w:ascii="Arial" w:hAnsi="Arial" w:cs="Arial"/>
          <w:sz w:val="24"/>
        </w:rPr>
      </w:pPr>
      <w:r w:rsidRPr="009E275E">
        <w:rPr>
          <w:rFonts w:ascii="Arial" w:hAnsi="Arial" w:cs="Arial"/>
          <w:sz w:val="24"/>
        </w:rPr>
        <w:t xml:space="preserve">(RC NO. </w:t>
      </w:r>
      <w:r w:rsidR="00D047FD">
        <w:rPr>
          <w:rFonts w:ascii="Arial" w:hAnsi="Arial" w:cs="Arial"/>
          <w:sz w:val="24"/>
        </w:rPr>
        <w:t>XXXXXXXXX</w:t>
      </w:r>
      <w:r w:rsidRPr="009E275E">
        <w:rPr>
          <w:rFonts w:ascii="Arial" w:hAnsi="Arial" w:cs="Arial"/>
          <w:sz w:val="24"/>
        </w:rPr>
        <w:t>)</w:t>
      </w:r>
    </w:p>
    <w:p w14:paraId="44A4B209" w14:textId="77777777" w:rsidR="00DF137C" w:rsidRPr="00C32746" w:rsidRDefault="00DF137C" w:rsidP="007D782D">
      <w:pPr>
        <w:jc w:val="both"/>
        <w:rPr>
          <w:rFonts w:ascii="Arial" w:hAnsi="Arial" w:cs="Arial"/>
          <w:b/>
          <w:bCs/>
          <w:u w:val="single"/>
        </w:rPr>
      </w:pPr>
    </w:p>
    <w:p w14:paraId="7D4ED90F" w14:textId="77777777" w:rsidR="00C32746" w:rsidRDefault="00C32746" w:rsidP="007D782D">
      <w:pPr>
        <w:widowControl w:val="0"/>
        <w:jc w:val="both"/>
        <w:rPr>
          <w:rFonts w:ascii="Arial" w:eastAsia="Lucida Sans Unicode" w:hAnsi="Arial" w:cs="Arial"/>
          <w:b/>
          <w:bCs/>
          <w:kern w:val="2"/>
          <w:lang w:val="en-US"/>
        </w:rPr>
      </w:pPr>
      <w:r w:rsidRPr="009B11CB">
        <w:rPr>
          <w:rFonts w:ascii="Arial" w:eastAsia="Lucida Sans Unicode" w:hAnsi="Arial" w:cs="Arial"/>
          <w:b/>
          <w:bCs/>
          <w:kern w:val="2"/>
          <w:lang w:val="en-US"/>
        </w:rPr>
        <w:t>ATTENDANCE:</w:t>
      </w:r>
    </w:p>
    <w:p w14:paraId="54EA13D4" w14:textId="77777777" w:rsidR="009B11CB" w:rsidRPr="009B11CB" w:rsidRDefault="009B11CB" w:rsidP="007D782D">
      <w:pPr>
        <w:widowControl w:val="0"/>
        <w:jc w:val="both"/>
        <w:rPr>
          <w:rFonts w:ascii="Arial" w:eastAsia="Lucida Sans Unicode" w:hAnsi="Arial" w:cs="Arial"/>
          <w:b/>
          <w:bCs/>
          <w:kern w:val="2"/>
          <w:sz w:val="12"/>
          <w:szCs w:val="12"/>
          <w:lang w:val="en-US"/>
        </w:rPr>
      </w:pPr>
    </w:p>
    <w:p w14:paraId="33077DC3" w14:textId="77777777" w:rsidR="009B11CB" w:rsidRPr="009B11CB" w:rsidRDefault="00230915" w:rsidP="009B11CB">
      <w:pPr>
        <w:numPr>
          <w:ilvl w:val="0"/>
          <w:numId w:val="12"/>
        </w:numPr>
        <w:suppressAutoHyphens w:val="0"/>
        <w:contextualSpacing/>
        <w:rPr>
          <w:rFonts w:ascii="Arial" w:hAnsi="Arial" w:cs="Arial"/>
          <w:lang w:eastAsia="en-GB"/>
        </w:rPr>
      </w:pPr>
      <w:proofErr w:type="spellStart"/>
      <w:r>
        <w:rPr>
          <w:rFonts w:ascii="Arial" w:hAnsi="Arial" w:cs="Arial"/>
          <w:lang w:eastAsia="en-GB"/>
        </w:rPr>
        <w:t>xxxxxxxxxxxxxxxxxxxx</w:t>
      </w:r>
      <w:proofErr w:type="spellEnd"/>
      <w:r w:rsidR="009B11CB" w:rsidRPr="009B11CB">
        <w:rPr>
          <w:rFonts w:ascii="Arial" w:hAnsi="Arial" w:cs="Arial"/>
          <w:lang w:eastAsia="en-GB"/>
        </w:rPr>
        <w:tab/>
      </w:r>
      <w:r w:rsidR="009B11CB" w:rsidRPr="009B11CB">
        <w:rPr>
          <w:rFonts w:ascii="Arial" w:hAnsi="Arial" w:cs="Arial"/>
          <w:lang w:eastAsia="en-GB"/>
        </w:rPr>
        <w:tab/>
      </w:r>
      <w:r w:rsidR="009B11CB" w:rsidRPr="009B11CB">
        <w:rPr>
          <w:rFonts w:ascii="Arial" w:hAnsi="Arial" w:cs="Arial"/>
          <w:lang w:eastAsia="en-GB"/>
        </w:rPr>
        <w:tab/>
        <w:t>MANAGING DIRECTOR</w:t>
      </w:r>
    </w:p>
    <w:p w14:paraId="41708233" w14:textId="77777777" w:rsidR="009B11CB" w:rsidRPr="009B11CB" w:rsidRDefault="00230915" w:rsidP="009B11CB">
      <w:pPr>
        <w:numPr>
          <w:ilvl w:val="0"/>
          <w:numId w:val="12"/>
        </w:numPr>
        <w:suppressAutoHyphens w:val="0"/>
        <w:contextualSpacing/>
        <w:rPr>
          <w:rFonts w:ascii="Arial" w:hAnsi="Arial" w:cs="Arial"/>
          <w:lang w:eastAsia="en-GB"/>
        </w:rPr>
      </w:pPr>
      <w:proofErr w:type="spellStart"/>
      <w:r>
        <w:rPr>
          <w:rFonts w:ascii="Arial" w:hAnsi="Arial" w:cs="Arial"/>
          <w:lang w:eastAsia="en-GB"/>
        </w:rPr>
        <w:t>xxxxxxxxxxxxxxxxxxxx</w:t>
      </w:r>
      <w:proofErr w:type="spellEnd"/>
      <w:r w:rsidR="009B11CB" w:rsidRPr="009B11CB">
        <w:rPr>
          <w:rFonts w:ascii="Arial" w:hAnsi="Arial" w:cs="Arial"/>
          <w:lang w:eastAsia="en-GB"/>
        </w:rPr>
        <w:tab/>
      </w:r>
      <w:r w:rsidR="009B11CB" w:rsidRPr="009B11CB">
        <w:rPr>
          <w:rFonts w:ascii="Arial" w:hAnsi="Arial" w:cs="Arial"/>
          <w:lang w:eastAsia="en-GB"/>
        </w:rPr>
        <w:tab/>
      </w:r>
      <w:r w:rsidR="009B11CB" w:rsidRPr="009B11CB">
        <w:rPr>
          <w:rFonts w:ascii="Arial" w:hAnsi="Arial" w:cs="Arial"/>
          <w:lang w:eastAsia="en-GB"/>
        </w:rPr>
        <w:tab/>
        <w:t>DIRECTOR</w:t>
      </w:r>
    </w:p>
    <w:p w14:paraId="143FA8A2" w14:textId="77777777" w:rsidR="009B11CB" w:rsidRPr="009B11CB" w:rsidRDefault="00230915" w:rsidP="009B11CB">
      <w:pPr>
        <w:numPr>
          <w:ilvl w:val="0"/>
          <w:numId w:val="12"/>
        </w:numPr>
        <w:suppressAutoHyphens w:val="0"/>
        <w:contextualSpacing/>
        <w:rPr>
          <w:rFonts w:ascii="Arial" w:hAnsi="Arial" w:cs="Arial"/>
          <w:lang w:eastAsia="en-GB"/>
        </w:rPr>
      </w:pPr>
      <w:proofErr w:type="spellStart"/>
      <w:r>
        <w:rPr>
          <w:rFonts w:ascii="Arial" w:hAnsi="Arial" w:cs="Arial"/>
          <w:lang w:eastAsia="en-GB"/>
        </w:rPr>
        <w:t>xxxxxxxxxxxxxxxxxxxx</w:t>
      </w:r>
      <w:proofErr w:type="spellEnd"/>
      <w:r w:rsidR="009B11CB" w:rsidRPr="009B11CB">
        <w:rPr>
          <w:rFonts w:ascii="Arial" w:hAnsi="Arial" w:cs="Arial"/>
          <w:lang w:eastAsia="en-GB"/>
        </w:rPr>
        <w:tab/>
      </w:r>
      <w:r w:rsidR="009B11CB" w:rsidRPr="009B11CB">
        <w:rPr>
          <w:rFonts w:ascii="Arial" w:hAnsi="Arial" w:cs="Arial"/>
          <w:lang w:eastAsia="en-GB"/>
        </w:rPr>
        <w:tab/>
      </w:r>
      <w:r w:rsidR="009B11CB" w:rsidRPr="009B11CB">
        <w:rPr>
          <w:rFonts w:ascii="Arial" w:hAnsi="Arial" w:cs="Arial"/>
          <w:lang w:eastAsia="en-GB"/>
        </w:rPr>
        <w:tab/>
        <w:t>DIRECTOR</w:t>
      </w:r>
    </w:p>
    <w:p w14:paraId="69351AFA" w14:textId="77777777" w:rsidR="00C32746" w:rsidRPr="00C32746" w:rsidRDefault="00C32746" w:rsidP="007D782D">
      <w:pPr>
        <w:jc w:val="both"/>
        <w:rPr>
          <w:rFonts w:ascii="Arial" w:hAnsi="Arial" w:cs="Arial"/>
          <w:lang w:val="en-US"/>
        </w:rPr>
      </w:pPr>
    </w:p>
    <w:p w14:paraId="3558D7A4" w14:textId="77777777" w:rsidR="00C32746" w:rsidRDefault="00C32746" w:rsidP="007D782D">
      <w:pPr>
        <w:jc w:val="both"/>
        <w:rPr>
          <w:rFonts w:ascii="Arial" w:hAnsi="Arial" w:cs="Arial"/>
          <w:lang w:val="en-US"/>
        </w:rPr>
      </w:pPr>
    </w:p>
    <w:p w14:paraId="2C557ADB" w14:textId="77777777" w:rsidR="00DF137C" w:rsidRPr="00C32746" w:rsidRDefault="00DF137C" w:rsidP="007D782D">
      <w:pPr>
        <w:jc w:val="both"/>
        <w:rPr>
          <w:rFonts w:ascii="Arial" w:hAnsi="Arial" w:cs="Arial"/>
          <w:lang w:val="en-US"/>
        </w:rPr>
      </w:pPr>
      <w:r w:rsidRPr="00C32746">
        <w:rPr>
          <w:rFonts w:ascii="Arial" w:hAnsi="Arial" w:cs="Arial"/>
          <w:lang w:val="en-US"/>
        </w:rPr>
        <w:t>At the Meeting of the Board of Directors of</w:t>
      </w:r>
      <w:r w:rsidR="0009172E">
        <w:rPr>
          <w:rFonts w:ascii="Arial" w:hAnsi="Arial" w:cs="Arial"/>
          <w:lang w:val="en-US"/>
        </w:rPr>
        <w:t xml:space="preserve"> </w:t>
      </w:r>
      <w:r w:rsidR="00D047FD">
        <w:rPr>
          <w:rFonts w:ascii="Arial" w:hAnsi="Arial" w:cs="Arial"/>
          <w:b/>
          <w:lang w:eastAsia="en-GB"/>
        </w:rPr>
        <w:t>XXXXXXXXXXXXXXXXXXXX</w:t>
      </w:r>
      <w:r w:rsidR="0009172E">
        <w:rPr>
          <w:rFonts w:ascii="Arial" w:hAnsi="Arial" w:cs="Arial"/>
          <w:b/>
          <w:lang w:val="en-US"/>
        </w:rPr>
        <w:t xml:space="preserve"> LIMITED</w:t>
      </w:r>
      <w:r w:rsidRPr="00C32746">
        <w:rPr>
          <w:rFonts w:ascii="Arial" w:hAnsi="Arial" w:cs="Arial"/>
          <w:b/>
          <w:bCs/>
          <w:lang w:val="en-US"/>
        </w:rPr>
        <w:t>,</w:t>
      </w:r>
      <w:r w:rsidRPr="00C32746">
        <w:rPr>
          <w:rFonts w:ascii="Arial" w:hAnsi="Arial" w:cs="Arial"/>
        </w:rPr>
        <w:t xml:space="preserve"> a company duly organized and existing under the Laws of the Federal Republic of Nigeria,</w:t>
      </w:r>
      <w:r w:rsidRPr="00C32746">
        <w:rPr>
          <w:rFonts w:ascii="Arial" w:hAnsi="Arial" w:cs="Arial"/>
          <w:bCs/>
          <w:lang w:val="en-US"/>
        </w:rPr>
        <w:t xml:space="preserve"> </w:t>
      </w:r>
      <w:r w:rsidR="0009172E">
        <w:rPr>
          <w:rFonts w:ascii="Arial" w:hAnsi="Arial" w:cs="Arial"/>
        </w:rPr>
        <w:t xml:space="preserve">whose address is </w:t>
      </w:r>
      <w:r w:rsidR="00D047FD">
        <w:rPr>
          <w:rFonts w:ascii="Arial" w:hAnsi="Arial" w:cs="Arial"/>
          <w:b/>
          <w:lang w:eastAsia="en-GB"/>
        </w:rPr>
        <w:t>XXXXXXXXXXXXXXXXXXXXXXXXX</w:t>
      </w:r>
      <w:r w:rsidR="0009172E">
        <w:rPr>
          <w:rFonts w:ascii="Arial" w:hAnsi="Arial" w:cs="Arial"/>
        </w:rPr>
        <w:t xml:space="preserve"> </w:t>
      </w:r>
      <w:r w:rsidRPr="00C32746">
        <w:rPr>
          <w:rFonts w:ascii="Arial" w:hAnsi="Arial" w:cs="Arial"/>
          <w:bCs/>
          <w:lang w:val="en-US"/>
        </w:rPr>
        <w:t>(“the Company”), held at the above stated address on the</w:t>
      </w:r>
      <w:r w:rsidRPr="00C32746">
        <w:rPr>
          <w:rFonts w:ascii="Arial" w:hAnsi="Arial" w:cs="Arial"/>
          <w:bCs/>
          <w:lang w:val="yo-NG"/>
        </w:rPr>
        <w:t xml:space="preserve"> </w:t>
      </w:r>
      <w:r w:rsidR="00D047FD">
        <w:rPr>
          <w:rFonts w:ascii="Arial" w:hAnsi="Arial" w:cs="Arial"/>
          <w:bCs/>
          <w:lang w:val="en-US"/>
        </w:rPr>
        <w:t>XX</w:t>
      </w:r>
      <w:r w:rsidR="009E275E">
        <w:rPr>
          <w:rFonts w:ascii="Arial" w:hAnsi="Arial" w:cs="Arial"/>
          <w:bCs/>
          <w:lang w:val="en-US"/>
        </w:rPr>
        <w:t xml:space="preserve"> </w:t>
      </w:r>
      <w:r w:rsidRPr="00C32746">
        <w:rPr>
          <w:rFonts w:ascii="Arial" w:hAnsi="Arial" w:cs="Arial"/>
          <w:bCs/>
          <w:lang w:val="en-US"/>
        </w:rPr>
        <w:t xml:space="preserve">day </w:t>
      </w:r>
      <w:r w:rsidRPr="00C32746">
        <w:rPr>
          <w:rFonts w:ascii="Arial" w:hAnsi="Arial" w:cs="Arial"/>
          <w:bCs/>
          <w:lang w:val="yo-NG"/>
        </w:rPr>
        <w:t xml:space="preserve">of </w:t>
      </w:r>
      <w:r w:rsidR="00D047FD">
        <w:rPr>
          <w:rFonts w:ascii="Arial" w:hAnsi="Arial" w:cs="Arial"/>
          <w:bCs/>
          <w:lang w:val="en-US"/>
        </w:rPr>
        <w:t>XXXXXXX</w:t>
      </w:r>
      <w:r w:rsidRPr="00C32746">
        <w:rPr>
          <w:rFonts w:ascii="Arial" w:hAnsi="Arial" w:cs="Arial"/>
          <w:bCs/>
          <w:lang w:val="yo-NG"/>
        </w:rPr>
        <w:t>, 20</w:t>
      </w:r>
      <w:r w:rsidR="00D047FD">
        <w:rPr>
          <w:rFonts w:ascii="Arial" w:hAnsi="Arial" w:cs="Arial"/>
          <w:bCs/>
          <w:lang w:val="en-US"/>
        </w:rPr>
        <w:t>20</w:t>
      </w:r>
      <w:r w:rsidRPr="00C32746">
        <w:rPr>
          <w:rFonts w:ascii="Arial" w:hAnsi="Arial" w:cs="Arial"/>
          <w:bCs/>
          <w:lang w:val="en-US"/>
        </w:rPr>
        <w:t xml:space="preserve">, </w:t>
      </w:r>
      <w:r w:rsidRPr="00C32746">
        <w:rPr>
          <w:rFonts w:ascii="Arial" w:hAnsi="Arial" w:cs="Arial"/>
          <w:lang w:val="en-US"/>
        </w:rPr>
        <w:t>the following resolutions were duly passed in accordance with the provisions of the Company’s Articles of Association:</w:t>
      </w:r>
    </w:p>
    <w:p w14:paraId="6656F9F3" w14:textId="77777777" w:rsidR="007406D0" w:rsidRDefault="007406D0" w:rsidP="007406D0">
      <w:pPr>
        <w:jc w:val="both"/>
        <w:rPr>
          <w:rFonts w:ascii="Arial" w:hAnsi="Arial" w:cs="Arial"/>
          <w:lang w:val="en-US"/>
        </w:rPr>
      </w:pPr>
    </w:p>
    <w:p w14:paraId="31BFC9AD" w14:textId="77777777" w:rsidR="007406D0" w:rsidRDefault="007406D0" w:rsidP="007406D0">
      <w:pPr>
        <w:jc w:val="both"/>
        <w:rPr>
          <w:rFonts w:ascii="Arial" w:hAnsi="Arial" w:cs="Arial"/>
          <w:lang w:val="en-US"/>
        </w:rPr>
      </w:pPr>
      <w:r w:rsidRPr="007406D0">
        <w:rPr>
          <w:rFonts w:ascii="Arial" w:hAnsi="Arial" w:cs="Arial"/>
          <w:b/>
          <w:lang w:val="en-US"/>
        </w:rPr>
        <w:t>1.</w:t>
      </w:r>
      <w:r>
        <w:rPr>
          <w:rFonts w:ascii="Arial" w:hAnsi="Arial" w:cs="Arial"/>
          <w:b/>
          <w:lang w:val="en-US"/>
        </w:rPr>
        <w:t xml:space="preserve"> </w:t>
      </w:r>
      <w:r w:rsidR="00DD46C7">
        <w:rPr>
          <w:rFonts w:ascii="Arial" w:hAnsi="Arial" w:cs="Arial"/>
          <w:b/>
          <w:lang w:val="en-US"/>
        </w:rPr>
        <w:t>That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the Company is hereby authorized to open an account with Lukefield Finance       </w:t>
      </w:r>
    </w:p>
    <w:p w14:paraId="25A8C8FE" w14:textId="77777777" w:rsidR="009E275E" w:rsidRDefault="007406D0" w:rsidP="007406D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 w:rsidR="00DD46C7">
        <w:rPr>
          <w:rFonts w:ascii="Arial" w:hAnsi="Arial" w:cs="Arial"/>
          <w:lang w:val="en-US"/>
        </w:rPr>
        <w:t xml:space="preserve">Limited and that </w:t>
      </w:r>
      <w:r w:rsidR="00D047FD" w:rsidRPr="00D047FD">
        <w:rPr>
          <w:rFonts w:ascii="Arial" w:hAnsi="Arial" w:cs="Arial"/>
          <w:lang w:val="en-US"/>
        </w:rPr>
        <w:t>Mr.</w:t>
      </w:r>
      <w:r w:rsidR="00D047FD">
        <w:rPr>
          <w:rFonts w:ascii="Arial" w:hAnsi="Arial" w:cs="Arial"/>
          <w:lang w:val="en-US"/>
        </w:rPr>
        <w:t xml:space="preserve"> XXXXXXXXXXXXXXXXXX</w:t>
      </w:r>
      <w:r w:rsidR="009E275E">
        <w:rPr>
          <w:rFonts w:ascii="Arial" w:hAnsi="Arial" w:cs="Arial"/>
          <w:lang w:val="en-US"/>
        </w:rPr>
        <w:t xml:space="preserve"> </w:t>
      </w:r>
      <w:r w:rsidR="00DD46C7">
        <w:rPr>
          <w:rFonts w:ascii="Arial" w:hAnsi="Arial" w:cs="Arial"/>
          <w:lang w:val="en-US"/>
        </w:rPr>
        <w:t xml:space="preserve">is hereby authorized to operate the account </w:t>
      </w:r>
    </w:p>
    <w:p w14:paraId="57337544" w14:textId="77777777" w:rsidR="007406D0" w:rsidRPr="007406D0" w:rsidRDefault="009E275E" w:rsidP="007406D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proofErr w:type="gramStart"/>
      <w:r w:rsidR="00DD46C7">
        <w:rPr>
          <w:rFonts w:ascii="Arial" w:hAnsi="Arial" w:cs="Arial"/>
          <w:lang w:val="en-US"/>
        </w:rPr>
        <w:t>singly;</w:t>
      </w:r>
      <w:proofErr w:type="gramEnd"/>
    </w:p>
    <w:p w14:paraId="6C2685FF" w14:textId="77777777" w:rsidR="007406D0" w:rsidRDefault="007406D0" w:rsidP="007D782D">
      <w:pPr>
        <w:jc w:val="both"/>
        <w:rPr>
          <w:rFonts w:ascii="Arial" w:hAnsi="Arial" w:cs="Arial"/>
          <w:lang w:val="en-US"/>
        </w:rPr>
      </w:pPr>
    </w:p>
    <w:p w14:paraId="1CEF6EBE" w14:textId="77777777" w:rsidR="00DD46C7" w:rsidRDefault="007406D0" w:rsidP="00DD46C7">
      <w:pPr>
        <w:pStyle w:val="ListParagraph"/>
        <w:tabs>
          <w:tab w:val="left" w:pos="360"/>
        </w:tabs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2.</w:t>
      </w:r>
      <w:r w:rsidR="00DD46C7">
        <w:rPr>
          <w:rFonts w:ascii="Arial" w:hAnsi="Arial" w:cs="Arial"/>
          <w:b/>
          <w:bCs/>
          <w:lang w:val="en-US"/>
        </w:rPr>
        <w:t>That,</w:t>
      </w:r>
      <w:r w:rsidR="000B223D" w:rsidRPr="00C32746">
        <w:rPr>
          <w:rFonts w:ascii="Arial" w:hAnsi="Arial" w:cs="Arial"/>
          <w:b/>
          <w:bCs/>
          <w:lang w:val="en-US"/>
        </w:rPr>
        <w:t xml:space="preserve"> </w:t>
      </w:r>
      <w:r w:rsidR="00D047FD" w:rsidRPr="00D047FD">
        <w:rPr>
          <w:rFonts w:ascii="Arial" w:hAnsi="Arial" w:cs="Arial"/>
          <w:lang w:val="en-US"/>
        </w:rPr>
        <w:t>Mr.</w:t>
      </w:r>
      <w:r w:rsidR="00D047FD">
        <w:rPr>
          <w:rFonts w:ascii="Arial" w:hAnsi="Arial" w:cs="Arial"/>
          <w:b/>
          <w:bCs/>
          <w:lang w:val="en-US"/>
        </w:rPr>
        <w:t xml:space="preserve"> </w:t>
      </w:r>
      <w:r w:rsidR="00D047FD">
        <w:rPr>
          <w:rFonts w:ascii="Arial" w:hAnsi="Arial" w:cs="Arial"/>
          <w:lang w:val="en-US"/>
        </w:rPr>
        <w:t>XXXXXXXXXXXXXXXXXX</w:t>
      </w:r>
      <w:r w:rsidR="004D3D65">
        <w:rPr>
          <w:rFonts w:ascii="Arial" w:hAnsi="Arial" w:cs="Arial"/>
          <w:lang w:val="en-US"/>
        </w:rPr>
        <w:t xml:space="preserve"> </w:t>
      </w:r>
      <w:r w:rsidR="000B223D" w:rsidRPr="00C32746">
        <w:rPr>
          <w:rFonts w:ascii="Arial" w:hAnsi="Arial" w:cs="Arial"/>
          <w:lang w:val="en-US"/>
        </w:rPr>
        <w:t>is hereby authorized to</w:t>
      </w:r>
      <w:r w:rsidR="00DD46C7">
        <w:rPr>
          <w:rFonts w:ascii="Arial" w:hAnsi="Arial" w:cs="Arial"/>
          <w:lang w:val="en-US"/>
        </w:rPr>
        <w:t xml:space="preserve"> approach Lukefield </w:t>
      </w:r>
      <w:r w:rsidR="00DD46C7">
        <w:rPr>
          <w:rFonts w:ascii="Arial" w:hAnsi="Arial" w:cs="Arial"/>
          <w:lang w:val="en-US"/>
        </w:rPr>
        <w:tab/>
        <w:t xml:space="preserve">Finance Limited for a loan </w:t>
      </w:r>
      <w:r w:rsidR="00DF1D96">
        <w:rPr>
          <w:rFonts w:ascii="Arial" w:hAnsi="Arial" w:cs="Arial"/>
          <w:lang w:val="en-US"/>
        </w:rPr>
        <w:t xml:space="preserve">facility </w:t>
      </w:r>
      <w:r w:rsidR="00DD46C7">
        <w:rPr>
          <w:rFonts w:ascii="Arial" w:hAnsi="Arial" w:cs="Arial"/>
          <w:lang w:val="en-US"/>
        </w:rPr>
        <w:t xml:space="preserve">on-behalf of the </w:t>
      </w:r>
      <w:proofErr w:type="gramStart"/>
      <w:r w:rsidR="00DD46C7">
        <w:rPr>
          <w:rFonts w:ascii="Arial" w:hAnsi="Arial" w:cs="Arial"/>
          <w:lang w:val="en-US"/>
        </w:rPr>
        <w:t>Company;</w:t>
      </w:r>
      <w:proofErr w:type="gramEnd"/>
    </w:p>
    <w:p w14:paraId="2878201A" w14:textId="77777777" w:rsidR="00DD46C7" w:rsidRDefault="00DD46C7" w:rsidP="00DD46C7">
      <w:pPr>
        <w:pStyle w:val="ListParagraph"/>
        <w:tabs>
          <w:tab w:val="left" w:pos="360"/>
        </w:tabs>
        <w:ind w:left="0"/>
        <w:jc w:val="both"/>
        <w:rPr>
          <w:rFonts w:ascii="Arial" w:hAnsi="Arial" w:cs="Arial"/>
          <w:lang w:val="en-US"/>
        </w:rPr>
      </w:pPr>
    </w:p>
    <w:p w14:paraId="23745E50" w14:textId="77777777" w:rsidR="000C018E" w:rsidRDefault="00DD46C7" w:rsidP="00DD46C7">
      <w:pPr>
        <w:pStyle w:val="ListParagraph"/>
        <w:tabs>
          <w:tab w:val="left" w:pos="360"/>
        </w:tabs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3. That</w:t>
      </w:r>
      <w:r>
        <w:rPr>
          <w:rFonts w:ascii="Arial" w:hAnsi="Arial" w:cs="Arial"/>
          <w:lang w:val="en-US"/>
        </w:rPr>
        <w:t xml:space="preserve">, </w:t>
      </w:r>
      <w:r w:rsidR="00D047FD" w:rsidRPr="00D047FD">
        <w:rPr>
          <w:rFonts w:ascii="Arial" w:hAnsi="Arial" w:cs="Arial"/>
          <w:lang w:val="en-US"/>
        </w:rPr>
        <w:t>Mr.</w:t>
      </w:r>
      <w:r w:rsidR="00D047FD">
        <w:rPr>
          <w:rFonts w:ascii="Arial" w:hAnsi="Arial" w:cs="Arial"/>
          <w:b/>
          <w:bCs/>
          <w:lang w:val="en-US"/>
        </w:rPr>
        <w:t xml:space="preserve"> </w:t>
      </w:r>
      <w:r w:rsidR="00D047FD">
        <w:rPr>
          <w:rFonts w:ascii="Arial" w:hAnsi="Arial" w:cs="Arial"/>
          <w:lang w:val="en-US"/>
        </w:rPr>
        <w:t>XXXXXXXXXXXXXXXXXX</w:t>
      </w:r>
      <w:r w:rsidR="000C018E">
        <w:rPr>
          <w:rFonts w:ascii="Arial" w:hAnsi="Arial" w:cs="Arial"/>
          <w:lang w:val="en-US"/>
        </w:rPr>
        <w:t xml:space="preserve"> is</w:t>
      </w:r>
      <w:r>
        <w:rPr>
          <w:rFonts w:ascii="Arial" w:hAnsi="Arial" w:cs="Arial"/>
          <w:lang w:val="en-US"/>
        </w:rPr>
        <w:t xml:space="preserve"> authorized to accept the loan offer on-behalf of the</w:t>
      </w:r>
    </w:p>
    <w:p w14:paraId="4252E6DF" w14:textId="77777777" w:rsidR="000B223D" w:rsidRPr="00C32746" w:rsidRDefault="000C018E" w:rsidP="00DD46C7">
      <w:pPr>
        <w:pStyle w:val="ListParagraph"/>
        <w:tabs>
          <w:tab w:val="left" w:pos="36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</w:t>
      </w:r>
      <w:r w:rsidR="00DD46C7">
        <w:rPr>
          <w:rFonts w:ascii="Arial" w:hAnsi="Arial" w:cs="Arial"/>
          <w:lang w:val="en-US"/>
        </w:rPr>
        <w:t xml:space="preserve"> </w:t>
      </w:r>
      <w:r w:rsidR="00924EBE">
        <w:rPr>
          <w:rFonts w:ascii="Arial" w:hAnsi="Arial" w:cs="Arial"/>
          <w:lang w:val="en-US"/>
        </w:rPr>
        <w:t xml:space="preserve">Company with all the terms and </w:t>
      </w:r>
      <w:proofErr w:type="gramStart"/>
      <w:r w:rsidR="00924EBE">
        <w:rPr>
          <w:rFonts w:ascii="Arial" w:hAnsi="Arial" w:cs="Arial"/>
          <w:lang w:val="en-US"/>
        </w:rPr>
        <w:t>conditions</w:t>
      </w:r>
      <w:r w:rsidR="00FF6CB3" w:rsidRPr="00C32746">
        <w:rPr>
          <w:rFonts w:ascii="Arial" w:hAnsi="Arial" w:cs="Arial"/>
          <w:lang w:val="en-US"/>
        </w:rPr>
        <w:t>;</w:t>
      </w:r>
      <w:proofErr w:type="gramEnd"/>
      <w:r w:rsidR="007406D0">
        <w:rPr>
          <w:rFonts w:ascii="Arial" w:hAnsi="Arial" w:cs="Arial"/>
          <w:lang w:val="en-US"/>
        </w:rPr>
        <w:t xml:space="preserve"> </w:t>
      </w:r>
    </w:p>
    <w:p w14:paraId="016FE19E" w14:textId="77777777" w:rsidR="00C32746" w:rsidRDefault="00C32746" w:rsidP="007D782D">
      <w:pPr>
        <w:pStyle w:val="ListParagraph"/>
        <w:jc w:val="both"/>
        <w:rPr>
          <w:rFonts w:ascii="Arial" w:hAnsi="Arial" w:cs="Arial"/>
          <w:b/>
          <w:bCs/>
          <w:lang w:val="en-US"/>
        </w:rPr>
      </w:pPr>
    </w:p>
    <w:p w14:paraId="3C2F0D64" w14:textId="77777777" w:rsidR="00AA2898" w:rsidRDefault="006B5063" w:rsidP="00924EBE">
      <w:pPr>
        <w:pStyle w:val="ListParagraph"/>
        <w:tabs>
          <w:tab w:val="left" w:pos="360"/>
        </w:tabs>
        <w:ind w:left="426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</w:p>
    <w:p w14:paraId="7421887F" w14:textId="77777777" w:rsidR="0009172E" w:rsidRPr="0009172E" w:rsidRDefault="0009172E" w:rsidP="0009172E">
      <w:pPr>
        <w:pStyle w:val="ListParagraph"/>
        <w:tabs>
          <w:tab w:val="left" w:pos="360"/>
        </w:tabs>
        <w:ind w:left="1146"/>
        <w:jc w:val="both"/>
        <w:rPr>
          <w:rFonts w:ascii="Arial" w:hAnsi="Arial" w:cs="Arial"/>
          <w:b/>
          <w:bCs/>
          <w:lang w:val="en-US"/>
        </w:rPr>
      </w:pPr>
    </w:p>
    <w:p w14:paraId="457E6D44" w14:textId="77777777" w:rsidR="00352CD0" w:rsidRPr="00C32746" w:rsidRDefault="00352CD0" w:rsidP="007D782D">
      <w:pPr>
        <w:tabs>
          <w:tab w:val="left" w:pos="-720"/>
        </w:tabs>
        <w:jc w:val="both"/>
        <w:rPr>
          <w:rFonts w:ascii="Arial" w:hAnsi="Arial" w:cs="Arial"/>
          <w:spacing w:val="-4"/>
          <w:lang w:val="yo-NG"/>
        </w:rPr>
      </w:pPr>
      <w:r w:rsidRPr="00C32746">
        <w:rPr>
          <w:rFonts w:ascii="Arial" w:hAnsi="Arial" w:cs="Arial"/>
          <w:spacing w:val="-4"/>
          <w:lang w:val="yo-NG"/>
        </w:rPr>
        <w:t xml:space="preserve">Dated this </w:t>
      </w:r>
      <w:proofErr w:type="spellStart"/>
      <w:r w:rsidR="00D047FD">
        <w:rPr>
          <w:rFonts w:ascii="Arial" w:hAnsi="Arial" w:cs="Arial"/>
          <w:spacing w:val="-4"/>
          <w:lang w:val="en-US"/>
        </w:rPr>
        <w:t>XX</w:t>
      </w:r>
      <w:r w:rsidR="009E275E" w:rsidRPr="009E275E">
        <w:rPr>
          <w:rFonts w:ascii="Arial" w:hAnsi="Arial" w:cs="Arial"/>
          <w:spacing w:val="-4"/>
          <w:vertAlign w:val="superscript"/>
          <w:lang w:val="en-US"/>
        </w:rPr>
        <w:t>th</w:t>
      </w:r>
      <w:proofErr w:type="spellEnd"/>
      <w:r w:rsidR="009E275E">
        <w:rPr>
          <w:rFonts w:ascii="Arial" w:hAnsi="Arial" w:cs="Arial"/>
          <w:spacing w:val="-4"/>
          <w:lang w:val="en-US"/>
        </w:rPr>
        <w:t xml:space="preserve"> </w:t>
      </w:r>
      <w:r w:rsidR="004D3D65">
        <w:rPr>
          <w:rFonts w:ascii="Arial" w:hAnsi="Arial" w:cs="Arial"/>
          <w:spacing w:val="-4"/>
          <w:lang w:val="en-US"/>
        </w:rPr>
        <w:t>da</w:t>
      </w:r>
      <w:r w:rsidRPr="00C32746">
        <w:rPr>
          <w:rFonts w:ascii="Arial" w:hAnsi="Arial" w:cs="Arial"/>
          <w:spacing w:val="-4"/>
          <w:lang w:val="yo-NG"/>
        </w:rPr>
        <w:t>y of</w:t>
      </w:r>
      <w:r w:rsidR="00AA2898">
        <w:rPr>
          <w:rFonts w:ascii="Arial" w:hAnsi="Arial" w:cs="Arial"/>
          <w:spacing w:val="-4"/>
          <w:lang w:val="en-US"/>
        </w:rPr>
        <w:t xml:space="preserve"> </w:t>
      </w:r>
      <w:r w:rsidR="00D047FD">
        <w:rPr>
          <w:rFonts w:ascii="Arial" w:hAnsi="Arial" w:cs="Arial"/>
          <w:bCs/>
          <w:lang w:val="en-US"/>
        </w:rPr>
        <w:t>XXXXXX</w:t>
      </w:r>
      <w:r w:rsidR="00EA3346">
        <w:rPr>
          <w:rFonts w:ascii="Arial" w:hAnsi="Arial" w:cs="Arial"/>
          <w:spacing w:val="-4"/>
        </w:rPr>
        <w:t>, 20</w:t>
      </w:r>
      <w:r w:rsidR="00D047FD">
        <w:rPr>
          <w:rFonts w:ascii="Arial" w:hAnsi="Arial" w:cs="Arial"/>
          <w:spacing w:val="-4"/>
        </w:rPr>
        <w:t>20</w:t>
      </w:r>
      <w:r w:rsidRPr="00C32746">
        <w:rPr>
          <w:rFonts w:ascii="Arial" w:hAnsi="Arial" w:cs="Arial"/>
          <w:spacing w:val="-4"/>
          <w:lang w:val="yo-NG"/>
        </w:rPr>
        <w:t>.</w:t>
      </w:r>
    </w:p>
    <w:p w14:paraId="1E32B0BB" w14:textId="77777777" w:rsidR="00352CD0" w:rsidRPr="00C32746" w:rsidRDefault="00352CD0" w:rsidP="007D782D">
      <w:pPr>
        <w:tabs>
          <w:tab w:val="left" w:pos="-720"/>
        </w:tabs>
        <w:jc w:val="both"/>
        <w:rPr>
          <w:rFonts w:ascii="Arial" w:hAnsi="Arial" w:cs="Arial"/>
          <w:b/>
          <w:spacing w:val="-4"/>
          <w:lang w:val="yo-NG"/>
        </w:rPr>
      </w:pPr>
    </w:p>
    <w:p w14:paraId="19B2C669" w14:textId="77777777" w:rsidR="007D782D" w:rsidRDefault="00352CD0" w:rsidP="00E61C1C">
      <w:pPr>
        <w:tabs>
          <w:tab w:val="left" w:pos="-720"/>
        </w:tabs>
        <w:jc w:val="both"/>
        <w:rPr>
          <w:rFonts w:ascii="Arial" w:hAnsi="Arial" w:cs="Arial"/>
          <w:spacing w:val="-3"/>
        </w:rPr>
      </w:pPr>
      <w:r w:rsidRPr="00C32746">
        <w:rPr>
          <w:rFonts w:ascii="Arial" w:hAnsi="Arial" w:cs="Arial"/>
          <w:b/>
          <w:spacing w:val="-4"/>
        </w:rPr>
        <w:t>The Common Seal of</w:t>
      </w:r>
      <w:r w:rsidRPr="00C32746">
        <w:rPr>
          <w:rFonts w:ascii="Arial" w:hAnsi="Arial" w:cs="Arial"/>
          <w:spacing w:val="-3"/>
        </w:rPr>
        <w:t xml:space="preserve"> the </w:t>
      </w:r>
      <w:r w:rsidR="0019472E">
        <w:rPr>
          <w:rFonts w:ascii="Arial" w:hAnsi="Arial" w:cs="Arial"/>
          <w:spacing w:val="-3"/>
        </w:rPr>
        <w:t>Company</w:t>
      </w:r>
      <w:r w:rsidR="00E61C1C">
        <w:rPr>
          <w:rFonts w:ascii="Arial" w:hAnsi="Arial" w:cs="Arial"/>
          <w:spacing w:val="-3"/>
        </w:rPr>
        <w:t xml:space="preserve">, </w:t>
      </w:r>
    </w:p>
    <w:p w14:paraId="7A7260C4" w14:textId="77777777" w:rsidR="00E61C1C" w:rsidRPr="00E61C1C" w:rsidRDefault="00D047FD" w:rsidP="00E61C1C">
      <w:pPr>
        <w:tabs>
          <w:tab w:val="left" w:pos="-720"/>
        </w:tabs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lang w:eastAsia="en-GB"/>
        </w:rPr>
        <w:t>XXXXXXXXXXXXXXXXXXX</w:t>
      </w:r>
      <w:r w:rsidR="00E61C1C">
        <w:rPr>
          <w:rFonts w:ascii="Arial" w:hAnsi="Arial" w:cs="Arial"/>
          <w:b/>
          <w:spacing w:val="-3"/>
        </w:rPr>
        <w:t xml:space="preserve"> LIMITED</w:t>
      </w:r>
    </w:p>
    <w:p w14:paraId="10F72901" w14:textId="77777777" w:rsidR="00352CD0" w:rsidRPr="00C32746" w:rsidRDefault="00352CD0" w:rsidP="007D782D">
      <w:pPr>
        <w:tabs>
          <w:tab w:val="left" w:pos="-720"/>
        </w:tabs>
        <w:jc w:val="both"/>
        <w:rPr>
          <w:rFonts w:ascii="Arial" w:hAnsi="Arial" w:cs="Arial"/>
          <w:spacing w:val="-3"/>
        </w:rPr>
      </w:pPr>
      <w:r w:rsidRPr="00C32746">
        <w:rPr>
          <w:rFonts w:ascii="Arial" w:hAnsi="Arial" w:cs="Arial"/>
          <w:spacing w:val="-3"/>
        </w:rPr>
        <w:t>was hereunto affixed in the presence of:</w:t>
      </w:r>
    </w:p>
    <w:p w14:paraId="74ECD11E" w14:textId="77777777" w:rsidR="00352CD0" w:rsidRDefault="00352CD0" w:rsidP="007D782D">
      <w:pPr>
        <w:tabs>
          <w:tab w:val="left" w:pos="-720"/>
        </w:tabs>
        <w:jc w:val="both"/>
        <w:rPr>
          <w:rFonts w:ascii="Arial" w:hAnsi="Arial" w:cs="Arial"/>
          <w:spacing w:val="-3"/>
        </w:rPr>
      </w:pPr>
    </w:p>
    <w:p w14:paraId="3C1F7039" w14:textId="77777777" w:rsidR="00B25199" w:rsidRPr="00C32746" w:rsidRDefault="00B25199" w:rsidP="007D782D">
      <w:pPr>
        <w:tabs>
          <w:tab w:val="left" w:pos="-720"/>
        </w:tabs>
        <w:jc w:val="both"/>
        <w:rPr>
          <w:rFonts w:ascii="Arial" w:hAnsi="Arial" w:cs="Arial"/>
          <w:spacing w:val="-3"/>
        </w:rPr>
      </w:pPr>
    </w:p>
    <w:p w14:paraId="1D210C28" w14:textId="77777777" w:rsidR="00352CD0" w:rsidRPr="00C32746" w:rsidRDefault="00352CD0" w:rsidP="007D782D">
      <w:pPr>
        <w:tabs>
          <w:tab w:val="left" w:pos="-720"/>
        </w:tabs>
        <w:jc w:val="both"/>
        <w:rPr>
          <w:rFonts w:ascii="Arial" w:hAnsi="Arial" w:cs="Arial"/>
          <w:spacing w:val="-3"/>
        </w:rPr>
      </w:pPr>
    </w:p>
    <w:p w14:paraId="17DC1F05" w14:textId="77777777" w:rsidR="00352CD0" w:rsidRPr="00C32746" w:rsidRDefault="00352CD0" w:rsidP="007D782D">
      <w:pPr>
        <w:tabs>
          <w:tab w:val="left" w:pos="-720"/>
        </w:tabs>
        <w:jc w:val="both"/>
        <w:rPr>
          <w:rFonts w:ascii="Arial" w:hAnsi="Arial" w:cs="Arial"/>
          <w:spacing w:val="-3"/>
          <w:lang w:val="yo-NG"/>
        </w:rPr>
      </w:pPr>
      <w:r w:rsidRPr="00C32746">
        <w:rPr>
          <w:rFonts w:ascii="Arial" w:hAnsi="Arial" w:cs="Arial"/>
          <w:spacing w:val="-3"/>
        </w:rPr>
        <w:t>__________________</w:t>
      </w:r>
      <w:r w:rsidRPr="00C32746">
        <w:rPr>
          <w:rFonts w:ascii="Arial" w:hAnsi="Arial" w:cs="Arial"/>
          <w:spacing w:val="-3"/>
        </w:rPr>
        <w:tab/>
      </w:r>
      <w:r w:rsidRPr="00C32746">
        <w:rPr>
          <w:rFonts w:ascii="Arial" w:hAnsi="Arial" w:cs="Arial"/>
          <w:spacing w:val="-3"/>
        </w:rPr>
        <w:tab/>
      </w:r>
      <w:r w:rsidRPr="00C32746">
        <w:rPr>
          <w:rFonts w:ascii="Arial" w:hAnsi="Arial" w:cs="Arial"/>
          <w:spacing w:val="-3"/>
        </w:rPr>
        <w:tab/>
      </w:r>
      <w:r w:rsidRPr="00C32746">
        <w:rPr>
          <w:rFonts w:ascii="Arial" w:hAnsi="Arial" w:cs="Arial"/>
          <w:spacing w:val="-3"/>
        </w:rPr>
        <w:tab/>
      </w:r>
      <w:r w:rsidRPr="00C32746">
        <w:rPr>
          <w:rFonts w:ascii="Arial" w:hAnsi="Arial" w:cs="Arial"/>
          <w:spacing w:val="-3"/>
          <w:lang w:val="yo-NG"/>
        </w:rPr>
        <w:tab/>
      </w:r>
      <w:r w:rsidRPr="00C32746">
        <w:rPr>
          <w:rFonts w:ascii="Arial" w:hAnsi="Arial" w:cs="Arial"/>
          <w:spacing w:val="-3"/>
          <w:lang w:val="yo-NG"/>
        </w:rPr>
        <w:tab/>
      </w:r>
      <w:r w:rsidRPr="00C32746">
        <w:rPr>
          <w:rFonts w:ascii="Arial" w:hAnsi="Arial" w:cs="Arial"/>
          <w:spacing w:val="-3"/>
        </w:rPr>
        <w:t>__________________</w:t>
      </w:r>
      <w:r w:rsidRPr="00C32746">
        <w:rPr>
          <w:rFonts w:ascii="Arial" w:hAnsi="Arial" w:cs="Arial"/>
          <w:spacing w:val="-3"/>
        </w:rPr>
        <w:tab/>
      </w:r>
    </w:p>
    <w:p w14:paraId="729EB70A" w14:textId="77777777" w:rsidR="00EE52AE" w:rsidRPr="00C32746" w:rsidRDefault="00352CD0" w:rsidP="007D782D">
      <w:pPr>
        <w:tabs>
          <w:tab w:val="left" w:pos="-720"/>
        </w:tabs>
        <w:jc w:val="both"/>
        <w:rPr>
          <w:rFonts w:ascii="Arial" w:hAnsi="Arial" w:cs="Arial"/>
          <w:lang w:val="pt-BR"/>
        </w:rPr>
      </w:pPr>
      <w:r w:rsidRPr="00C32746">
        <w:rPr>
          <w:rFonts w:ascii="Arial" w:hAnsi="Arial" w:cs="Arial"/>
          <w:b/>
          <w:spacing w:val="-3"/>
        </w:rPr>
        <w:t>DIRECTOR</w:t>
      </w:r>
      <w:r w:rsidRPr="00C32746">
        <w:rPr>
          <w:rFonts w:ascii="Arial" w:hAnsi="Arial" w:cs="Arial"/>
          <w:b/>
          <w:spacing w:val="-3"/>
        </w:rPr>
        <w:tab/>
      </w:r>
      <w:r w:rsidRPr="00C32746">
        <w:rPr>
          <w:rFonts w:ascii="Arial" w:hAnsi="Arial" w:cs="Arial"/>
          <w:b/>
          <w:spacing w:val="-3"/>
        </w:rPr>
        <w:tab/>
      </w:r>
      <w:r w:rsidRPr="00C32746">
        <w:rPr>
          <w:rFonts w:ascii="Arial" w:hAnsi="Arial" w:cs="Arial"/>
          <w:b/>
          <w:spacing w:val="-3"/>
        </w:rPr>
        <w:tab/>
      </w:r>
      <w:r w:rsidRPr="00C32746">
        <w:rPr>
          <w:rFonts w:ascii="Arial" w:hAnsi="Arial" w:cs="Arial"/>
          <w:b/>
          <w:spacing w:val="-3"/>
        </w:rPr>
        <w:tab/>
      </w:r>
      <w:r w:rsidRPr="00C32746">
        <w:rPr>
          <w:rFonts w:ascii="Arial" w:hAnsi="Arial" w:cs="Arial"/>
          <w:b/>
          <w:spacing w:val="-3"/>
        </w:rPr>
        <w:tab/>
      </w:r>
      <w:r w:rsidRPr="00C32746">
        <w:rPr>
          <w:rFonts w:ascii="Arial" w:hAnsi="Arial" w:cs="Arial"/>
          <w:b/>
          <w:spacing w:val="-3"/>
          <w:lang w:val="yo-NG"/>
        </w:rPr>
        <w:tab/>
      </w:r>
      <w:r w:rsidR="007A22A3">
        <w:rPr>
          <w:rFonts w:ascii="Arial" w:hAnsi="Arial" w:cs="Arial"/>
          <w:b/>
          <w:spacing w:val="-3"/>
          <w:lang w:val="en-US"/>
        </w:rPr>
        <w:t xml:space="preserve">             </w:t>
      </w:r>
      <w:r w:rsidRPr="00C32746">
        <w:rPr>
          <w:rFonts w:ascii="Arial" w:hAnsi="Arial" w:cs="Arial"/>
          <w:b/>
          <w:spacing w:val="-3"/>
          <w:lang w:val="yo-NG"/>
        </w:rPr>
        <w:tab/>
      </w:r>
      <w:r w:rsidR="00176F1A">
        <w:rPr>
          <w:rFonts w:ascii="Arial" w:hAnsi="Arial" w:cs="Arial"/>
          <w:b/>
          <w:spacing w:val="-3"/>
        </w:rPr>
        <w:t>DIRECTOR/SECRETARY</w:t>
      </w:r>
    </w:p>
    <w:sectPr w:rsidR="00EE52AE" w:rsidRPr="00C32746">
      <w:pgSz w:w="11906" w:h="16838"/>
      <w:pgMar w:top="630" w:right="1106" w:bottom="36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/>
        <w:sz w:val="23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10C0564A"/>
    <w:multiLevelType w:val="hybridMultilevel"/>
    <w:tmpl w:val="5054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5121"/>
    <w:multiLevelType w:val="hybridMultilevel"/>
    <w:tmpl w:val="E1F65910"/>
    <w:lvl w:ilvl="0" w:tplc="DC540610">
      <w:start w:val="1"/>
      <w:numFmt w:val="low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8569CE"/>
    <w:multiLevelType w:val="hybridMultilevel"/>
    <w:tmpl w:val="8BDC0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B553F"/>
    <w:multiLevelType w:val="hybridMultilevel"/>
    <w:tmpl w:val="A5F41E74"/>
    <w:lvl w:ilvl="0" w:tplc="40AC5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624E1"/>
    <w:multiLevelType w:val="hybridMultilevel"/>
    <w:tmpl w:val="528AF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555A7"/>
    <w:multiLevelType w:val="hybridMultilevel"/>
    <w:tmpl w:val="E1F65910"/>
    <w:lvl w:ilvl="0" w:tplc="DC540610">
      <w:start w:val="1"/>
      <w:numFmt w:val="low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3D37487"/>
    <w:multiLevelType w:val="hybridMultilevel"/>
    <w:tmpl w:val="4288C2E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EF12E04"/>
    <w:multiLevelType w:val="hybridMultilevel"/>
    <w:tmpl w:val="F38CC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428471">
    <w:abstractNumId w:val="0"/>
  </w:num>
  <w:num w:numId="2" w16cid:durableId="1873880875">
    <w:abstractNumId w:val="1"/>
  </w:num>
  <w:num w:numId="3" w16cid:durableId="1223129228">
    <w:abstractNumId w:val="2"/>
  </w:num>
  <w:num w:numId="4" w16cid:durableId="2016495065">
    <w:abstractNumId w:val="6"/>
  </w:num>
  <w:num w:numId="5" w16cid:durableId="1419791092">
    <w:abstractNumId w:val="1"/>
    <w:lvlOverride w:ilvl="0"/>
  </w:num>
  <w:num w:numId="6" w16cid:durableId="883636014">
    <w:abstractNumId w:val="10"/>
  </w:num>
  <w:num w:numId="7" w16cid:durableId="427821616">
    <w:abstractNumId w:val="8"/>
  </w:num>
  <w:num w:numId="8" w16cid:durableId="216167153">
    <w:abstractNumId w:val="4"/>
  </w:num>
  <w:num w:numId="9" w16cid:durableId="1258170710">
    <w:abstractNumId w:val="9"/>
  </w:num>
  <w:num w:numId="10" w16cid:durableId="201330870">
    <w:abstractNumId w:val="3"/>
  </w:num>
  <w:num w:numId="11" w16cid:durableId="1137726884">
    <w:abstractNumId w:val="5"/>
  </w:num>
  <w:num w:numId="12" w16cid:durableId="1093281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23D"/>
    <w:rsid w:val="00000E0F"/>
    <w:rsid w:val="00061927"/>
    <w:rsid w:val="0009172E"/>
    <w:rsid w:val="000B223D"/>
    <w:rsid w:val="000B22E1"/>
    <w:rsid w:val="000B2B50"/>
    <w:rsid w:val="000C018E"/>
    <w:rsid w:val="000D5CC3"/>
    <w:rsid w:val="0012325D"/>
    <w:rsid w:val="00171F87"/>
    <w:rsid w:val="00176F1A"/>
    <w:rsid w:val="0018544F"/>
    <w:rsid w:val="00192003"/>
    <w:rsid w:val="0019472E"/>
    <w:rsid w:val="001A3BCB"/>
    <w:rsid w:val="001A6D28"/>
    <w:rsid w:val="001B1844"/>
    <w:rsid w:val="001E5BFC"/>
    <w:rsid w:val="00230915"/>
    <w:rsid w:val="0025496B"/>
    <w:rsid w:val="00282BE6"/>
    <w:rsid w:val="00295B6F"/>
    <w:rsid w:val="002D2F9A"/>
    <w:rsid w:val="002E083C"/>
    <w:rsid w:val="00313DAA"/>
    <w:rsid w:val="00352CD0"/>
    <w:rsid w:val="00360232"/>
    <w:rsid w:val="003755A1"/>
    <w:rsid w:val="003A5F68"/>
    <w:rsid w:val="003C7F7F"/>
    <w:rsid w:val="003D7D15"/>
    <w:rsid w:val="003E48DF"/>
    <w:rsid w:val="00416798"/>
    <w:rsid w:val="00433914"/>
    <w:rsid w:val="00497490"/>
    <w:rsid w:val="004D3D65"/>
    <w:rsid w:val="004F523A"/>
    <w:rsid w:val="00501B46"/>
    <w:rsid w:val="0054712A"/>
    <w:rsid w:val="0054747A"/>
    <w:rsid w:val="00554A98"/>
    <w:rsid w:val="00571AE6"/>
    <w:rsid w:val="005B6B91"/>
    <w:rsid w:val="005D1468"/>
    <w:rsid w:val="00637B3E"/>
    <w:rsid w:val="00686833"/>
    <w:rsid w:val="006A049C"/>
    <w:rsid w:val="006B1E17"/>
    <w:rsid w:val="006B5063"/>
    <w:rsid w:val="006D16C5"/>
    <w:rsid w:val="006D451A"/>
    <w:rsid w:val="006E42C4"/>
    <w:rsid w:val="007406D0"/>
    <w:rsid w:val="007437C7"/>
    <w:rsid w:val="007A22A3"/>
    <w:rsid w:val="007D782D"/>
    <w:rsid w:val="007D79E6"/>
    <w:rsid w:val="007F305B"/>
    <w:rsid w:val="00844B0B"/>
    <w:rsid w:val="00853413"/>
    <w:rsid w:val="00865995"/>
    <w:rsid w:val="008A36BB"/>
    <w:rsid w:val="008B5987"/>
    <w:rsid w:val="008D3A58"/>
    <w:rsid w:val="008E5A1A"/>
    <w:rsid w:val="008F463A"/>
    <w:rsid w:val="00901A58"/>
    <w:rsid w:val="00924EBE"/>
    <w:rsid w:val="00937A5F"/>
    <w:rsid w:val="00950E73"/>
    <w:rsid w:val="00981356"/>
    <w:rsid w:val="009857D7"/>
    <w:rsid w:val="009B11CB"/>
    <w:rsid w:val="009D054C"/>
    <w:rsid w:val="009E275E"/>
    <w:rsid w:val="00A25F06"/>
    <w:rsid w:val="00A36143"/>
    <w:rsid w:val="00A507FB"/>
    <w:rsid w:val="00AA2898"/>
    <w:rsid w:val="00B1144C"/>
    <w:rsid w:val="00B16335"/>
    <w:rsid w:val="00B25199"/>
    <w:rsid w:val="00B332B0"/>
    <w:rsid w:val="00B61A3A"/>
    <w:rsid w:val="00B9179D"/>
    <w:rsid w:val="00BA50E7"/>
    <w:rsid w:val="00BD5E48"/>
    <w:rsid w:val="00C043D5"/>
    <w:rsid w:val="00C16004"/>
    <w:rsid w:val="00C31D62"/>
    <w:rsid w:val="00C32746"/>
    <w:rsid w:val="00CD7982"/>
    <w:rsid w:val="00D047FD"/>
    <w:rsid w:val="00D120A2"/>
    <w:rsid w:val="00D245D7"/>
    <w:rsid w:val="00D8421F"/>
    <w:rsid w:val="00DB0E64"/>
    <w:rsid w:val="00DD1591"/>
    <w:rsid w:val="00DD46C7"/>
    <w:rsid w:val="00DD66B5"/>
    <w:rsid w:val="00DF137C"/>
    <w:rsid w:val="00DF1D96"/>
    <w:rsid w:val="00E3360D"/>
    <w:rsid w:val="00E61C1C"/>
    <w:rsid w:val="00E749E0"/>
    <w:rsid w:val="00EA3346"/>
    <w:rsid w:val="00EB2517"/>
    <w:rsid w:val="00ED45E3"/>
    <w:rsid w:val="00EE52AE"/>
    <w:rsid w:val="00F15589"/>
    <w:rsid w:val="00F76F35"/>
    <w:rsid w:val="00F9456D"/>
    <w:rsid w:val="00FA5FBB"/>
    <w:rsid w:val="00FC124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7D8517"/>
  <w15:chartTrackingRefBased/>
  <w15:docId w15:val="{07D03A08-1C61-4F1B-A8AD-DCCBBBE7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D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B223D"/>
    <w:pPr>
      <w:keepNext/>
      <w:numPr>
        <w:numId w:val="1"/>
      </w:numPr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B223D"/>
    <w:rPr>
      <w:rFonts w:ascii="Times New Roman" w:eastAsia="Times New Roman" w:hAnsi="Times New Roman" w:cs="Calibri"/>
      <w:b/>
      <w:bCs/>
      <w:szCs w:val="24"/>
      <w:lang w:val="en-GB" w:eastAsia="ar-SA"/>
    </w:rPr>
  </w:style>
  <w:style w:type="paragraph" w:styleId="ListParagraph">
    <w:name w:val="List Paragraph"/>
    <w:basedOn w:val="Normal"/>
    <w:qFormat/>
    <w:rsid w:val="000B223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3346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1208</Characters>
  <Application>Microsoft Office Word</Application>
  <DocSecurity>0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jibola privee</dc:creator>
  <cp:keywords/>
  <cp:lastModifiedBy>Chukwuemeka Ananti</cp:lastModifiedBy>
  <cp:revision>2</cp:revision>
  <cp:lastPrinted>2017-09-15T09:34:00Z</cp:lastPrinted>
  <dcterms:created xsi:type="dcterms:W3CDTF">2024-07-25T19:26:00Z</dcterms:created>
  <dcterms:modified xsi:type="dcterms:W3CDTF">2024-07-25T19:26:00Z</dcterms:modified>
</cp:coreProperties>
</file>